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84" w:rsidRDefault="00033C84" w:rsidP="00CA55E6">
      <w:pPr>
        <w:shd w:val="clear" w:color="auto" w:fill="FFFFFF"/>
        <w:spacing w:line="360" w:lineRule="auto"/>
        <w:rPr>
          <w:sz w:val="16"/>
          <w:szCs w:val="16"/>
        </w:rPr>
      </w:pPr>
    </w:p>
    <w:p w:rsidR="00033C84" w:rsidRDefault="00C766F5" w:rsidP="00033C84">
      <w:pPr>
        <w:rPr>
          <w:b/>
          <w:i/>
          <w:sz w:val="28"/>
          <w:szCs w:val="16"/>
        </w:rPr>
      </w:pPr>
      <w:r w:rsidRPr="00C766F5">
        <w:rPr>
          <w:sz w:val="28"/>
          <w:szCs w:val="1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033C84">
        <w:rPr>
          <w:b/>
          <w:i/>
          <w:sz w:val="28"/>
          <w:szCs w:val="16"/>
        </w:rPr>
        <w:t>органов</w:t>
      </w:r>
      <w:r w:rsidR="00051D1A">
        <w:rPr>
          <w:b/>
          <w:i/>
          <w:sz w:val="28"/>
          <w:szCs w:val="16"/>
        </w:rPr>
        <w:t xml:space="preserve"> </w:t>
      </w:r>
      <w:r w:rsidR="00033C84">
        <w:rPr>
          <w:b/>
          <w:i/>
          <w:sz w:val="28"/>
          <w:szCs w:val="16"/>
        </w:rPr>
        <w:t xml:space="preserve"> местного</w:t>
      </w:r>
    </w:p>
    <w:p w:rsidR="00033C84" w:rsidRDefault="00033C84" w:rsidP="00033C84">
      <w:pPr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самоуправления Майского сельсовета </w:t>
      </w:r>
    </w:p>
    <w:p w:rsidR="00033C84" w:rsidRDefault="00033C84" w:rsidP="00033C84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8"/>
          <w:szCs w:val="16"/>
        </w:rPr>
      </w:pPr>
      <w:r>
        <w:rPr>
          <w:b/>
          <w:i/>
          <w:sz w:val="28"/>
          <w:szCs w:val="16"/>
        </w:rPr>
        <w:t xml:space="preserve">№ </w:t>
      </w:r>
      <w:r w:rsidR="00793D34">
        <w:rPr>
          <w:b/>
          <w:i/>
          <w:sz w:val="28"/>
          <w:szCs w:val="16"/>
          <w:lang w:val="en-US"/>
        </w:rPr>
        <w:t>2</w:t>
      </w:r>
      <w:r w:rsidR="00C53333">
        <w:rPr>
          <w:b/>
          <w:i/>
          <w:sz w:val="28"/>
          <w:szCs w:val="16"/>
        </w:rPr>
        <w:t xml:space="preserve"> </w:t>
      </w:r>
      <w:r w:rsidR="002E0CE8">
        <w:rPr>
          <w:b/>
          <w:i/>
          <w:sz w:val="28"/>
          <w:szCs w:val="16"/>
        </w:rPr>
        <w:t xml:space="preserve"> </w:t>
      </w:r>
      <w:r>
        <w:rPr>
          <w:b/>
          <w:i/>
          <w:sz w:val="28"/>
          <w:szCs w:val="16"/>
        </w:rPr>
        <w:t>от</w:t>
      </w:r>
      <w:r w:rsidR="00C024CA">
        <w:rPr>
          <w:b/>
          <w:i/>
          <w:sz w:val="28"/>
          <w:szCs w:val="16"/>
        </w:rPr>
        <w:t xml:space="preserve"> </w:t>
      </w:r>
      <w:r w:rsidR="00793D34">
        <w:rPr>
          <w:b/>
          <w:i/>
          <w:sz w:val="28"/>
          <w:szCs w:val="16"/>
          <w:lang w:val="en-US"/>
        </w:rPr>
        <w:t>27</w:t>
      </w:r>
      <w:r>
        <w:rPr>
          <w:b/>
          <w:i/>
          <w:sz w:val="28"/>
          <w:szCs w:val="16"/>
        </w:rPr>
        <w:t>.</w:t>
      </w:r>
      <w:r w:rsidR="00207ACC">
        <w:rPr>
          <w:b/>
          <w:i/>
          <w:sz w:val="28"/>
          <w:szCs w:val="16"/>
        </w:rPr>
        <w:t>01</w:t>
      </w:r>
      <w:r>
        <w:rPr>
          <w:b/>
          <w:i/>
          <w:sz w:val="28"/>
          <w:szCs w:val="16"/>
        </w:rPr>
        <w:t>.20</w:t>
      </w:r>
      <w:r w:rsidR="007E1670">
        <w:rPr>
          <w:b/>
          <w:i/>
          <w:sz w:val="28"/>
          <w:szCs w:val="16"/>
        </w:rPr>
        <w:t>2</w:t>
      </w:r>
      <w:r w:rsidR="00207ACC">
        <w:rPr>
          <w:b/>
          <w:i/>
          <w:sz w:val="28"/>
          <w:szCs w:val="16"/>
        </w:rPr>
        <w:t>3</w:t>
      </w:r>
      <w:r>
        <w:rPr>
          <w:b/>
          <w:i/>
          <w:sz w:val="28"/>
          <w:szCs w:val="16"/>
        </w:rPr>
        <w:t xml:space="preserve"> года</w:t>
      </w:r>
    </w:p>
    <w:p w:rsidR="00033C84" w:rsidRDefault="00033C84" w:rsidP="00033C84">
      <w:pPr>
        <w:jc w:val="right"/>
        <w:rPr>
          <w:szCs w:val="16"/>
        </w:rPr>
      </w:pPr>
      <w:r>
        <w:rPr>
          <w:szCs w:val="16"/>
        </w:rPr>
        <w:t>Опубликовано в периодическом печатном издании</w:t>
      </w:r>
    </w:p>
    <w:p w:rsidR="00D971BF" w:rsidRPr="00D971BF" w:rsidRDefault="00033C84" w:rsidP="00D971BF">
      <w:pPr>
        <w:jc w:val="right"/>
        <w:rPr>
          <w:szCs w:val="16"/>
        </w:rPr>
      </w:pPr>
      <w:r>
        <w:rPr>
          <w:szCs w:val="16"/>
        </w:rPr>
        <w:t xml:space="preserve"> Бюллетень Майского сельсовета </w:t>
      </w:r>
      <w:r>
        <w:rPr>
          <w:szCs w:val="16"/>
        </w:rPr>
        <w:tab/>
        <w:t xml:space="preserve">от  </w:t>
      </w:r>
      <w:r w:rsidR="00793D34" w:rsidRPr="00793D34">
        <w:rPr>
          <w:szCs w:val="16"/>
        </w:rPr>
        <w:t>27</w:t>
      </w:r>
      <w:r w:rsidR="00500346">
        <w:rPr>
          <w:szCs w:val="16"/>
        </w:rPr>
        <w:t>.</w:t>
      </w:r>
      <w:r w:rsidR="00207ACC">
        <w:rPr>
          <w:szCs w:val="16"/>
        </w:rPr>
        <w:t>01</w:t>
      </w:r>
      <w:r>
        <w:rPr>
          <w:szCs w:val="16"/>
        </w:rPr>
        <w:t>.20</w:t>
      </w:r>
      <w:r w:rsidR="007E1670">
        <w:rPr>
          <w:szCs w:val="16"/>
        </w:rPr>
        <w:t>2</w:t>
      </w:r>
      <w:r w:rsidR="00207ACC">
        <w:rPr>
          <w:szCs w:val="16"/>
        </w:rPr>
        <w:t>3</w:t>
      </w:r>
      <w:r>
        <w:rPr>
          <w:szCs w:val="16"/>
        </w:rPr>
        <w:t>г. №</w:t>
      </w:r>
      <w:r w:rsidR="00793D34" w:rsidRPr="00793D34">
        <w:rPr>
          <w:szCs w:val="16"/>
        </w:rPr>
        <w:t>2</w:t>
      </w:r>
      <w:r w:rsidR="00C53333">
        <w:t xml:space="preserve">      </w:t>
      </w:r>
    </w:p>
    <w:p w:rsidR="002806FF" w:rsidRDefault="002806FF" w:rsidP="00D971BF">
      <w:pPr>
        <w:autoSpaceDE w:val="0"/>
        <w:autoSpaceDN w:val="0"/>
        <w:adjustRightInd w:val="0"/>
        <w:ind w:firstLine="720"/>
        <w:jc w:val="right"/>
      </w:pPr>
    </w:p>
    <w:p w:rsidR="00793D34" w:rsidRPr="00793D34" w:rsidRDefault="00793D34" w:rsidP="00793D34">
      <w:pPr>
        <w:widowControl w:val="0"/>
        <w:suppressAutoHyphens/>
        <w:jc w:val="center"/>
        <w:rPr>
          <w:lang w:eastAsia="ar-SA"/>
        </w:rPr>
      </w:pPr>
      <w:r w:rsidRPr="00793D34">
        <w:rPr>
          <w:lang w:eastAsia="ar-SA"/>
        </w:rPr>
        <w:t xml:space="preserve">АДМИНИСТРАЦИЯ </w:t>
      </w:r>
    </w:p>
    <w:p w:rsidR="00793D34" w:rsidRPr="00793D34" w:rsidRDefault="00793D34" w:rsidP="00793D34">
      <w:pPr>
        <w:widowControl w:val="0"/>
        <w:suppressAutoHyphens/>
        <w:jc w:val="center"/>
        <w:rPr>
          <w:lang w:eastAsia="ar-SA"/>
        </w:rPr>
      </w:pPr>
      <w:r w:rsidRPr="00793D34">
        <w:rPr>
          <w:lang w:eastAsia="ar-SA"/>
        </w:rPr>
        <w:t>МАЙСКОГО СЕЛЬСОВЕТА</w:t>
      </w:r>
    </w:p>
    <w:p w:rsidR="00793D34" w:rsidRPr="00793D34" w:rsidRDefault="00793D34" w:rsidP="00793D34">
      <w:pPr>
        <w:widowControl w:val="0"/>
        <w:suppressAutoHyphens/>
        <w:jc w:val="center"/>
        <w:rPr>
          <w:lang w:eastAsia="ar-SA"/>
        </w:rPr>
      </w:pPr>
      <w:r w:rsidRPr="00793D34">
        <w:rPr>
          <w:lang w:eastAsia="ar-SA"/>
        </w:rPr>
        <w:t>КРАСНОЗЕРСКОГО РАЙОНА</w:t>
      </w:r>
    </w:p>
    <w:p w:rsidR="00793D34" w:rsidRPr="00793D34" w:rsidRDefault="00793D34" w:rsidP="00793D34">
      <w:pPr>
        <w:widowControl w:val="0"/>
        <w:suppressAutoHyphens/>
        <w:jc w:val="center"/>
        <w:rPr>
          <w:lang w:eastAsia="ar-SA"/>
        </w:rPr>
      </w:pPr>
      <w:r w:rsidRPr="00793D34">
        <w:rPr>
          <w:lang w:eastAsia="ar-SA"/>
        </w:rPr>
        <w:t xml:space="preserve"> НОВОСИБИРСКОЙ ОБЛАСТИ</w:t>
      </w:r>
    </w:p>
    <w:p w:rsidR="00793D34" w:rsidRPr="00793D34" w:rsidRDefault="00793D34" w:rsidP="00793D34">
      <w:pPr>
        <w:widowControl w:val="0"/>
        <w:suppressAutoHyphens/>
        <w:jc w:val="center"/>
        <w:rPr>
          <w:lang w:eastAsia="ar-SA"/>
        </w:rPr>
      </w:pPr>
    </w:p>
    <w:p w:rsidR="00793D34" w:rsidRPr="00793D34" w:rsidRDefault="00793D34" w:rsidP="00793D34">
      <w:pPr>
        <w:widowControl w:val="0"/>
        <w:suppressAutoHyphens/>
        <w:jc w:val="center"/>
        <w:rPr>
          <w:lang w:eastAsia="ar-SA"/>
        </w:rPr>
      </w:pPr>
      <w:r w:rsidRPr="00793D34">
        <w:rPr>
          <w:lang w:eastAsia="ar-SA"/>
        </w:rPr>
        <w:t>ПОСТАНОВЛЕНИЕ</w:t>
      </w:r>
    </w:p>
    <w:p w:rsidR="00793D34" w:rsidRPr="00793D34" w:rsidRDefault="00793D34" w:rsidP="00793D34">
      <w:pPr>
        <w:widowControl w:val="0"/>
        <w:suppressAutoHyphens/>
        <w:jc w:val="center"/>
        <w:rPr>
          <w:lang w:eastAsia="ar-SA"/>
        </w:rPr>
      </w:pPr>
      <w:r w:rsidRPr="00793D34">
        <w:rPr>
          <w:lang w:eastAsia="ar-SA"/>
        </w:rPr>
        <w:t>От 25.01.2023                                с.Майское                                               № 7</w:t>
      </w:r>
    </w:p>
    <w:p w:rsidR="00793D34" w:rsidRPr="00793D34" w:rsidRDefault="00793D34" w:rsidP="00793D34">
      <w:pPr>
        <w:widowControl w:val="0"/>
        <w:shd w:val="clear" w:color="auto" w:fill="FFFFFF"/>
        <w:suppressAutoHyphens/>
        <w:ind w:right="-82" w:firstLine="709"/>
        <w:jc w:val="center"/>
        <w:rPr>
          <w:bCs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</w:tblGrid>
      <w:tr w:rsidR="00793D34" w:rsidRPr="00793D34" w:rsidTr="00A460F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793D34" w:rsidRPr="00793D34" w:rsidRDefault="00793D34" w:rsidP="00793D34">
            <w:pPr>
              <w:tabs>
                <w:tab w:val="left" w:pos="6521"/>
                <w:tab w:val="left" w:pos="7797"/>
                <w:tab w:val="left" w:pos="8364"/>
                <w:tab w:val="left" w:pos="9459"/>
              </w:tabs>
              <w:suppressAutoHyphens/>
              <w:jc w:val="both"/>
              <w:rPr>
                <w:color w:val="000000"/>
              </w:rPr>
            </w:pPr>
            <w:r w:rsidRPr="00793D34">
              <w:rPr>
                <w:lang w:eastAsia="ar-SA"/>
              </w:rPr>
              <w:t>О внесении изменения в постановление администрации Майского сельсовета Краснозерского района Новосибирской области №43 от 24.05.2022</w:t>
            </w:r>
            <w:r w:rsidRPr="00793D34">
              <w:rPr>
                <w:spacing w:val="-4"/>
                <w:lang w:eastAsia="ar-SA"/>
              </w:rPr>
              <w:t xml:space="preserve"> «</w:t>
            </w:r>
            <w:r w:rsidRPr="00793D34">
              <w:rPr>
                <w:color w:val="000000"/>
              </w:rPr>
              <w:t xml:space="preserve">Об утверждении муниципальной программы «Профилактика наркомании и противодействие незаконному обороту наркотических средств, психотропных веществ и их </w:t>
            </w:r>
            <w:r w:rsidRPr="00793D34">
              <w:rPr>
                <w:color w:val="000000"/>
                <w:shd w:val="clear" w:color="auto" w:fill="FFFFFF"/>
              </w:rPr>
              <w:t>прекурсоров</w:t>
            </w:r>
            <w:r w:rsidRPr="00793D34">
              <w:rPr>
                <w:color w:val="000000"/>
              </w:rPr>
              <w:t xml:space="preserve"> на территории Майского сельсовета Краснозерского района Новосибирской области </w:t>
            </w:r>
          </w:p>
          <w:p w:rsidR="00793D34" w:rsidRPr="00793D34" w:rsidRDefault="00793D34" w:rsidP="00793D34">
            <w:pPr>
              <w:tabs>
                <w:tab w:val="left" w:pos="6521"/>
                <w:tab w:val="left" w:pos="7797"/>
                <w:tab w:val="left" w:pos="8364"/>
                <w:tab w:val="left" w:pos="9459"/>
              </w:tabs>
              <w:jc w:val="both"/>
              <w:rPr>
                <w:color w:val="000000"/>
              </w:rPr>
            </w:pPr>
            <w:r w:rsidRPr="00793D34">
              <w:rPr>
                <w:color w:val="000000"/>
              </w:rPr>
              <w:t>на 2022-2025 годы»</w:t>
            </w:r>
          </w:p>
        </w:tc>
      </w:tr>
    </w:tbl>
    <w:p w:rsidR="00793D34" w:rsidRPr="00793D34" w:rsidRDefault="00793D34" w:rsidP="00793D34">
      <w:pPr>
        <w:suppressAutoHyphens/>
        <w:jc w:val="both"/>
        <w:rPr>
          <w:lang w:eastAsia="ar-SA"/>
        </w:rPr>
      </w:pPr>
      <w:r w:rsidRPr="00793D34">
        <w:rPr>
          <w:iCs/>
          <w:lang w:eastAsia="ar-SA"/>
        </w:rPr>
        <w:t xml:space="preserve">        </w:t>
      </w:r>
    </w:p>
    <w:p w:rsidR="00793D34" w:rsidRPr="00793D34" w:rsidRDefault="00793D34" w:rsidP="00793D34">
      <w:pPr>
        <w:widowControl w:val="0"/>
        <w:suppressAutoHyphens/>
        <w:autoSpaceDN w:val="0"/>
        <w:adjustRightInd w:val="0"/>
        <w:ind w:firstLine="567"/>
        <w:jc w:val="both"/>
        <w:rPr>
          <w:lang w:eastAsia="zh-CN"/>
        </w:rPr>
      </w:pPr>
      <w:r w:rsidRPr="00793D34">
        <w:rPr>
          <w:lang w:eastAsia="ar-SA"/>
        </w:rPr>
        <w:tab/>
      </w:r>
      <w:r w:rsidRPr="00793D34">
        <w:rPr>
          <w:color w:val="000000"/>
          <w:lang w:eastAsia="zh-CN"/>
        </w:rPr>
        <w:t>В связи с кадровыми изменениями</w:t>
      </w:r>
      <w:r w:rsidRPr="00793D34">
        <w:rPr>
          <w:lang w:eastAsia="zh-CN"/>
        </w:rPr>
        <w:t xml:space="preserve"> администрация Майского сельсовета  Краснозерского района  Новосибирской области, </w:t>
      </w:r>
    </w:p>
    <w:p w:rsidR="00793D34" w:rsidRPr="00793D34" w:rsidRDefault="00793D34" w:rsidP="00793D34">
      <w:pPr>
        <w:suppressAutoHyphens/>
        <w:jc w:val="both"/>
        <w:rPr>
          <w:lang w:eastAsia="ar-SA"/>
        </w:rPr>
      </w:pPr>
      <w:r w:rsidRPr="00793D34">
        <w:rPr>
          <w:lang w:eastAsia="ar-SA"/>
        </w:rPr>
        <w:tab/>
        <w:t>ПОСТАНОВЛЯЕТ:</w:t>
      </w:r>
      <w:bookmarkStart w:id="0" w:name="Par13"/>
      <w:bookmarkStart w:id="1" w:name="Par25"/>
      <w:bookmarkEnd w:id="0"/>
      <w:bookmarkEnd w:id="1"/>
    </w:p>
    <w:p w:rsidR="00793D34" w:rsidRPr="00793D34" w:rsidRDefault="00793D34" w:rsidP="00793D34">
      <w:pPr>
        <w:tabs>
          <w:tab w:val="left" w:pos="709"/>
          <w:tab w:val="left" w:pos="9459"/>
        </w:tabs>
        <w:suppressAutoHyphens/>
        <w:jc w:val="both"/>
        <w:rPr>
          <w:color w:val="000000"/>
        </w:rPr>
      </w:pPr>
      <w:r w:rsidRPr="00793D34">
        <w:rPr>
          <w:color w:val="000000"/>
        </w:rPr>
        <w:tab/>
        <w:t xml:space="preserve">1. Внести в Постановление администрации </w:t>
      </w:r>
      <w:r w:rsidRPr="00793D34">
        <w:rPr>
          <w:lang w:eastAsia="ar-SA"/>
        </w:rPr>
        <w:t>Майского сельсовета Краснозерского района Новосибирской области  от  24.05.2022</w:t>
      </w:r>
      <w:r w:rsidRPr="00793D34">
        <w:rPr>
          <w:spacing w:val="-4"/>
          <w:lang w:eastAsia="ar-SA"/>
        </w:rPr>
        <w:t xml:space="preserve"> </w:t>
      </w:r>
      <w:r w:rsidRPr="00793D34">
        <w:rPr>
          <w:lang w:eastAsia="ar-SA"/>
        </w:rPr>
        <w:t>№43 «</w:t>
      </w:r>
      <w:r w:rsidRPr="00793D34">
        <w:rPr>
          <w:color w:val="000000"/>
        </w:rPr>
        <w:t xml:space="preserve">Об утверждении муниципальной программы «Профилактика наркомании и противодействие незаконному обороту наркотических средств, психотропных веществ и их </w:t>
      </w:r>
      <w:r w:rsidRPr="00793D34">
        <w:rPr>
          <w:color w:val="000000"/>
          <w:shd w:val="clear" w:color="auto" w:fill="FFFFFF"/>
        </w:rPr>
        <w:t>прекурсоров</w:t>
      </w:r>
      <w:r w:rsidRPr="00793D34">
        <w:rPr>
          <w:color w:val="000000"/>
        </w:rPr>
        <w:t xml:space="preserve"> на территории Майского сельсовета Краснозерского района Новосибирской области на 2022-2025 годы» следующие изменения:</w:t>
      </w:r>
    </w:p>
    <w:p w:rsidR="00793D34" w:rsidRPr="00793D34" w:rsidRDefault="00793D34" w:rsidP="00793D34">
      <w:pPr>
        <w:suppressAutoHyphens/>
        <w:jc w:val="both"/>
        <w:rPr>
          <w:rFonts w:eastAsia="Calibri"/>
          <w:b/>
          <w:bCs/>
          <w:lang w:eastAsia="en-US"/>
        </w:rPr>
      </w:pPr>
      <w:r w:rsidRPr="00793D34">
        <w:rPr>
          <w:color w:val="000000"/>
        </w:rPr>
        <w:tab/>
        <w:t>1.1. Приложение № 1 «</w:t>
      </w:r>
      <w:r w:rsidRPr="00793D34">
        <w:rPr>
          <w:rFonts w:eastAsia="Calibri"/>
          <w:bCs/>
          <w:lang w:eastAsia="en-US"/>
        </w:rPr>
        <w:t>Состав комиссии по противодействию незаконному обороту наркотических средств, психотропных веществ и их прекурсоров</w:t>
      </w:r>
      <w:r w:rsidRPr="00793D34">
        <w:rPr>
          <w:color w:val="000000"/>
        </w:rPr>
        <w:t xml:space="preserve">» изложить в новой редакции, </w:t>
      </w:r>
      <w:r w:rsidRPr="00793D34">
        <w:rPr>
          <w:bCs/>
        </w:rPr>
        <w:t>согласно приложению к настоящему постановлению.</w:t>
      </w:r>
    </w:p>
    <w:p w:rsidR="00793D34" w:rsidRPr="00793D34" w:rsidRDefault="00793D34" w:rsidP="00793D34">
      <w:pPr>
        <w:suppressAutoHyphens/>
        <w:autoSpaceDE w:val="0"/>
        <w:jc w:val="both"/>
        <w:rPr>
          <w:lang w:eastAsia="zh-CN"/>
        </w:rPr>
      </w:pPr>
      <w:r w:rsidRPr="00793D34">
        <w:rPr>
          <w:lang w:eastAsia="zh-CN"/>
        </w:rPr>
        <w:tab/>
        <w:t>2. Опубликовать настоящее постановление в периодическом печатном издании «Бюллетень органов местного самоуправления Майского сельсовета» и на сайте администрации  Майского  сельсовета Краснозерского района Новосибирской области.</w:t>
      </w:r>
    </w:p>
    <w:p w:rsidR="00793D34" w:rsidRPr="00793D34" w:rsidRDefault="00793D34" w:rsidP="00793D34">
      <w:pPr>
        <w:suppressAutoHyphens/>
        <w:autoSpaceDE w:val="0"/>
        <w:jc w:val="both"/>
        <w:rPr>
          <w:lang w:eastAsia="zh-CN"/>
        </w:rPr>
      </w:pPr>
      <w:r w:rsidRPr="00793D34">
        <w:rPr>
          <w:lang w:eastAsia="zh-CN"/>
        </w:rPr>
        <w:t xml:space="preserve">          3. Контроль за исполнением данного постановления оставляю за собой</w:t>
      </w:r>
    </w:p>
    <w:p w:rsidR="00793D34" w:rsidRPr="00793D34" w:rsidRDefault="00793D34" w:rsidP="00793D34">
      <w:pPr>
        <w:suppressAutoHyphens/>
        <w:rPr>
          <w:lang w:eastAsia="ar-SA"/>
        </w:rPr>
      </w:pPr>
    </w:p>
    <w:p w:rsidR="00793D34" w:rsidRPr="00793D34" w:rsidRDefault="00793D34" w:rsidP="00793D34">
      <w:pPr>
        <w:suppressAutoHyphens/>
        <w:rPr>
          <w:lang w:eastAsia="ar-SA"/>
        </w:rPr>
      </w:pPr>
    </w:p>
    <w:p w:rsidR="00793D34" w:rsidRPr="00793D34" w:rsidRDefault="00793D34" w:rsidP="00793D34">
      <w:r w:rsidRPr="00793D34">
        <w:t xml:space="preserve">Глава  Майского сельсовета                                            Евтушенко О.В.              </w:t>
      </w:r>
    </w:p>
    <w:p w:rsidR="00793D34" w:rsidRPr="00793D34" w:rsidRDefault="00793D34" w:rsidP="00793D34">
      <w:r w:rsidRPr="00793D34">
        <w:t>Краснозерского района</w:t>
      </w:r>
    </w:p>
    <w:p w:rsidR="00793D34" w:rsidRPr="00793D34" w:rsidRDefault="00793D34" w:rsidP="00793D34">
      <w:r w:rsidRPr="00793D34">
        <w:t xml:space="preserve">Новосибирской области                                                     </w:t>
      </w:r>
    </w:p>
    <w:p w:rsidR="00793D34" w:rsidRPr="00793D34" w:rsidRDefault="00793D34" w:rsidP="00793D34"/>
    <w:p w:rsidR="00793D34" w:rsidRPr="00793D34" w:rsidRDefault="00793D34" w:rsidP="00793D34">
      <w:pPr>
        <w:rPr>
          <w:sz w:val="20"/>
          <w:szCs w:val="20"/>
        </w:rPr>
      </w:pPr>
    </w:p>
    <w:p w:rsidR="00793D34" w:rsidRPr="00793D34" w:rsidRDefault="00793D34" w:rsidP="00793D34">
      <w:pPr>
        <w:rPr>
          <w:sz w:val="20"/>
          <w:szCs w:val="20"/>
        </w:rPr>
      </w:pPr>
      <w:r w:rsidRPr="00793D34">
        <w:rPr>
          <w:sz w:val="20"/>
          <w:szCs w:val="20"/>
        </w:rPr>
        <w:t>Хоменко О.А.</w:t>
      </w:r>
    </w:p>
    <w:p w:rsidR="00793D34" w:rsidRPr="00793D34" w:rsidRDefault="00793D34" w:rsidP="00793D34">
      <w:pPr>
        <w:rPr>
          <w:sz w:val="20"/>
          <w:szCs w:val="20"/>
        </w:rPr>
      </w:pPr>
      <w:r w:rsidRPr="00793D34">
        <w:rPr>
          <w:sz w:val="20"/>
          <w:szCs w:val="20"/>
        </w:rPr>
        <w:t>68-182</w:t>
      </w:r>
    </w:p>
    <w:p w:rsidR="00793D34" w:rsidRPr="00793D34" w:rsidRDefault="00793D34" w:rsidP="00793D34">
      <w:pPr>
        <w:pageBreakBefore/>
        <w:shd w:val="clear" w:color="auto" w:fill="FFFFFF"/>
        <w:jc w:val="right"/>
        <w:rPr>
          <w:bCs/>
          <w:sz w:val="22"/>
          <w:szCs w:val="22"/>
        </w:rPr>
      </w:pPr>
      <w:r w:rsidRPr="00793D34">
        <w:rPr>
          <w:bCs/>
          <w:sz w:val="22"/>
          <w:szCs w:val="22"/>
        </w:rPr>
        <w:lastRenderedPageBreak/>
        <w:t xml:space="preserve">Приложение </w:t>
      </w:r>
    </w:p>
    <w:p w:rsidR="00793D34" w:rsidRPr="00793D34" w:rsidRDefault="00793D34" w:rsidP="00793D34">
      <w:pPr>
        <w:shd w:val="clear" w:color="auto" w:fill="FFFFFF"/>
        <w:jc w:val="right"/>
        <w:rPr>
          <w:bCs/>
          <w:sz w:val="22"/>
          <w:szCs w:val="22"/>
        </w:rPr>
      </w:pPr>
      <w:r w:rsidRPr="00793D34">
        <w:rPr>
          <w:bCs/>
          <w:sz w:val="22"/>
          <w:szCs w:val="22"/>
        </w:rPr>
        <w:t>к постановлению администрации</w:t>
      </w:r>
    </w:p>
    <w:p w:rsidR="00793D34" w:rsidRPr="00793D34" w:rsidRDefault="00793D34" w:rsidP="00793D34">
      <w:pPr>
        <w:shd w:val="clear" w:color="auto" w:fill="FFFFFF"/>
        <w:jc w:val="right"/>
        <w:rPr>
          <w:bCs/>
          <w:sz w:val="22"/>
          <w:szCs w:val="22"/>
        </w:rPr>
      </w:pPr>
      <w:r w:rsidRPr="00793D34">
        <w:rPr>
          <w:bCs/>
          <w:sz w:val="22"/>
          <w:szCs w:val="22"/>
        </w:rPr>
        <w:t>Майского  сельсовета</w:t>
      </w:r>
    </w:p>
    <w:p w:rsidR="00793D34" w:rsidRPr="00793D34" w:rsidRDefault="00793D34" w:rsidP="00793D34">
      <w:pPr>
        <w:shd w:val="clear" w:color="auto" w:fill="FFFFFF"/>
        <w:jc w:val="right"/>
        <w:rPr>
          <w:bCs/>
          <w:sz w:val="22"/>
          <w:szCs w:val="22"/>
        </w:rPr>
      </w:pPr>
      <w:r w:rsidRPr="00793D34">
        <w:rPr>
          <w:bCs/>
          <w:sz w:val="22"/>
          <w:szCs w:val="22"/>
        </w:rPr>
        <w:t>Краснозерского района</w:t>
      </w:r>
    </w:p>
    <w:p w:rsidR="00793D34" w:rsidRPr="00793D34" w:rsidRDefault="00793D34" w:rsidP="00793D34">
      <w:pPr>
        <w:shd w:val="clear" w:color="auto" w:fill="FFFFFF"/>
        <w:jc w:val="right"/>
        <w:rPr>
          <w:bCs/>
          <w:sz w:val="22"/>
          <w:szCs w:val="22"/>
        </w:rPr>
      </w:pPr>
      <w:r w:rsidRPr="00793D34">
        <w:rPr>
          <w:bCs/>
          <w:sz w:val="22"/>
          <w:szCs w:val="22"/>
        </w:rPr>
        <w:t>Новосибирской области</w:t>
      </w:r>
    </w:p>
    <w:p w:rsidR="00793D34" w:rsidRPr="00793D34" w:rsidRDefault="00793D34" w:rsidP="00793D34">
      <w:pPr>
        <w:shd w:val="clear" w:color="auto" w:fill="FFFFFF"/>
        <w:jc w:val="right"/>
        <w:rPr>
          <w:bCs/>
          <w:sz w:val="22"/>
          <w:szCs w:val="22"/>
        </w:rPr>
      </w:pPr>
      <w:r w:rsidRPr="00793D34">
        <w:rPr>
          <w:bCs/>
          <w:sz w:val="22"/>
          <w:szCs w:val="22"/>
        </w:rPr>
        <w:t xml:space="preserve">От 25.01.2023  № 7 </w:t>
      </w:r>
    </w:p>
    <w:p w:rsidR="00793D34" w:rsidRPr="00793D34" w:rsidRDefault="00793D34" w:rsidP="00793D34">
      <w:pPr>
        <w:spacing w:after="200"/>
        <w:rPr>
          <w:sz w:val="22"/>
          <w:szCs w:val="22"/>
        </w:rPr>
      </w:pPr>
    </w:p>
    <w:p w:rsidR="00793D34" w:rsidRPr="00793D34" w:rsidRDefault="00793D34" w:rsidP="00793D34">
      <w:pPr>
        <w:spacing w:line="276" w:lineRule="auto"/>
        <w:jc w:val="center"/>
        <w:rPr>
          <w:rFonts w:eastAsia="Calibri"/>
          <w:b/>
          <w:bCs/>
          <w:lang w:eastAsia="en-US"/>
        </w:rPr>
      </w:pPr>
    </w:p>
    <w:p w:rsidR="00793D34" w:rsidRPr="00793D34" w:rsidRDefault="00793D34" w:rsidP="00793D34">
      <w:pPr>
        <w:spacing w:line="276" w:lineRule="auto"/>
        <w:jc w:val="center"/>
        <w:rPr>
          <w:rFonts w:eastAsia="Calibri"/>
          <w:b/>
          <w:bCs/>
          <w:lang w:eastAsia="en-US"/>
        </w:rPr>
      </w:pPr>
      <w:r w:rsidRPr="00793D34">
        <w:rPr>
          <w:rFonts w:eastAsia="Calibri"/>
          <w:b/>
          <w:bCs/>
          <w:lang w:eastAsia="en-US"/>
        </w:rPr>
        <w:t>СОСТАВ</w:t>
      </w:r>
    </w:p>
    <w:p w:rsidR="00793D34" w:rsidRPr="00793D34" w:rsidRDefault="00793D34" w:rsidP="00793D34">
      <w:pPr>
        <w:spacing w:line="276" w:lineRule="auto"/>
        <w:jc w:val="center"/>
        <w:rPr>
          <w:rFonts w:eastAsia="Calibri"/>
          <w:b/>
          <w:bCs/>
          <w:i/>
          <w:iCs/>
          <w:lang w:eastAsia="en-US"/>
        </w:rPr>
      </w:pPr>
      <w:r w:rsidRPr="00793D34">
        <w:rPr>
          <w:rFonts w:eastAsia="Calibri"/>
          <w:b/>
          <w:bCs/>
          <w:lang w:eastAsia="en-US"/>
        </w:rPr>
        <w:t>комиссии по противодействию незаконному обороту наркотических средств, психотропных веществ и их прекурсоров</w:t>
      </w:r>
      <w:r w:rsidRPr="00793D34">
        <w:rPr>
          <w:rFonts w:eastAsia="Calibri"/>
          <w:b/>
          <w:bCs/>
          <w:iCs/>
          <w:lang w:eastAsia="en-US"/>
        </w:rPr>
        <w:t>:</w:t>
      </w:r>
    </w:p>
    <w:p w:rsidR="00793D34" w:rsidRPr="00793D34" w:rsidRDefault="00793D34" w:rsidP="00793D34">
      <w:pPr>
        <w:spacing w:line="276" w:lineRule="auto"/>
        <w:rPr>
          <w:rFonts w:eastAsia="Calibri"/>
          <w:b/>
          <w:bCs/>
          <w:i/>
          <w:iCs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2"/>
        <w:gridCol w:w="4645"/>
        <w:gridCol w:w="4606"/>
      </w:tblGrid>
      <w:tr w:rsidR="00793D34" w:rsidRPr="00793D34" w:rsidTr="00A460F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№ п/п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ФИО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Место работы, должность</w:t>
            </w:r>
          </w:p>
        </w:tc>
      </w:tr>
      <w:tr w:rsidR="00793D34" w:rsidRPr="00793D34" w:rsidTr="00A460F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1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Евтушенко Олеся Викторовна – председатель комиссии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Глава Майского сельсовета</w:t>
            </w:r>
          </w:p>
        </w:tc>
      </w:tr>
      <w:tr w:rsidR="00793D34" w:rsidRPr="00793D34" w:rsidTr="00A460F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2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Липовая Татьяна Владимировна – заместитель председателя комиссии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 xml:space="preserve">Специалист администрации Майского сельсовета </w:t>
            </w:r>
          </w:p>
        </w:tc>
      </w:tr>
      <w:tr w:rsidR="00793D34" w:rsidRPr="00793D34" w:rsidTr="00A460F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3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Хоменко Оксана Анатольевна – секретарь комиссии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 xml:space="preserve">Специалист администрации Майского сельсовета </w:t>
            </w:r>
          </w:p>
        </w:tc>
      </w:tr>
      <w:tr w:rsidR="00793D34" w:rsidRPr="00793D34" w:rsidTr="00A460F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4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Плахотная Ирина Викторовна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Заведующая Майским ФАП (по согласованию)</w:t>
            </w:r>
          </w:p>
        </w:tc>
      </w:tr>
      <w:tr w:rsidR="00793D34" w:rsidRPr="00793D34" w:rsidTr="00A460F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5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Закиянц Галина Ивановна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Председатель Совета ветеранов</w:t>
            </w:r>
          </w:p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(по согласованию)</w:t>
            </w:r>
          </w:p>
        </w:tc>
      </w:tr>
      <w:tr w:rsidR="00793D34" w:rsidRPr="00793D34" w:rsidTr="00A460F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6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 xml:space="preserve">Ермак Елена Васильевна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Заведующая МДОУ Майский д/с</w:t>
            </w:r>
          </w:p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(по согласованию)</w:t>
            </w:r>
          </w:p>
        </w:tc>
      </w:tr>
      <w:tr w:rsidR="00793D34" w:rsidRPr="00793D34" w:rsidTr="00A460F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7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Умаров Исак Исламович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Директор МКУ «Спорткомплекс»</w:t>
            </w:r>
          </w:p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(по согласованию)</w:t>
            </w:r>
          </w:p>
        </w:tc>
      </w:tr>
      <w:tr w:rsidR="00793D34" w:rsidRPr="00793D34" w:rsidTr="00A460F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8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Гладких Николай Николаевич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Участковый уполномоченный полиции</w:t>
            </w:r>
          </w:p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(по согласованию)</w:t>
            </w:r>
          </w:p>
        </w:tc>
      </w:tr>
      <w:tr w:rsidR="00793D34" w:rsidRPr="00793D34" w:rsidTr="00A460FF"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9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Ермак Татьяна Анатольевна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Представитель общественности.</w:t>
            </w:r>
          </w:p>
          <w:p w:rsidR="00793D34" w:rsidRPr="00793D34" w:rsidRDefault="00793D34" w:rsidP="00793D34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793D34">
              <w:rPr>
                <w:rFonts w:eastAsia="Calibri"/>
                <w:color w:val="000000"/>
                <w:lang w:eastAsia="en-US"/>
              </w:rPr>
              <w:t>(по согласованию)</w:t>
            </w:r>
          </w:p>
        </w:tc>
      </w:tr>
    </w:tbl>
    <w:p w:rsidR="00793D34" w:rsidRPr="00793D34" w:rsidRDefault="00793D34" w:rsidP="00793D34">
      <w:pPr>
        <w:spacing w:line="276" w:lineRule="auto"/>
        <w:rPr>
          <w:b/>
          <w:bCs/>
          <w:i/>
          <w:iCs/>
          <w:sz w:val="28"/>
          <w:szCs w:val="28"/>
          <w:lang w:eastAsia="en-US"/>
        </w:rPr>
      </w:pPr>
    </w:p>
    <w:p w:rsidR="00793D34" w:rsidRPr="00793D34" w:rsidRDefault="00793D34" w:rsidP="00793D34">
      <w:pPr>
        <w:widowControl w:val="0"/>
        <w:suppressAutoHyphens/>
        <w:jc w:val="center"/>
        <w:rPr>
          <w:sz w:val="28"/>
          <w:szCs w:val="28"/>
          <w:lang w:eastAsia="ar-SA"/>
        </w:rPr>
      </w:pPr>
    </w:p>
    <w:p w:rsidR="00793D34" w:rsidRPr="00793D34" w:rsidRDefault="00793D34" w:rsidP="00793D34">
      <w:pPr>
        <w:widowControl w:val="0"/>
        <w:suppressAutoHyphens/>
        <w:jc w:val="center"/>
        <w:rPr>
          <w:lang w:eastAsia="ar-SA"/>
        </w:rPr>
      </w:pPr>
      <w:r w:rsidRPr="00793D34">
        <w:rPr>
          <w:lang w:eastAsia="ar-SA"/>
        </w:rPr>
        <w:t xml:space="preserve">АДМИНИСТРАЦИЯ </w:t>
      </w:r>
    </w:p>
    <w:p w:rsidR="00793D34" w:rsidRPr="00793D34" w:rsidRDefault="00793D34" w:rsidP="00793D34">
      <w:pPr>
        <w:widowControl w:val="0"/>
        <w:suppressAutoHyphens/>
        <w:jc w:val="center"/>
        <w:rPr>
          <w:lang w:eastAsia="ar-SA"/>
        </w:rPr>
      </w:pPr>
      <w:r w:rsidRPr="00793D34">
        <w:rPr>
          <w:lang w:eastAsia="ar-SA"/>
        </w:rPr>
        <w:t>МАЙСКОГО СЕЛЬСОВЕТА</w:t>
      </w:r>
    </w:p>
    <w:p w:rsidR="00793D34" w:rsidRPr="00793D34" w:rsidRDefault="00793D34" w:rsidP="00793D34">
      <w:pPr>
        <w:widowControl w:val="0"/>
        <w:suppressAutoHyphens/>
        <w:jc w:val="center"/>
        <w:rPr>
          <w:lang w:eastAsia="ar-SA"/>
        </w:rPr>
      </w:pPr>
      <w:r w:rsidRPr="00793D34">
        <w:rPr>
          <w:lang w:eastAsia="ar-SA"/>
        </w:rPr>
        <w:t>КРАСНОЗЕРСКОГО РАЙОНА</w:t>
      </w:r>
    </w:p>
    <w:p w:rsidR="00793D34" w:rsidRPr="00793D34" w:rsidRDefault="00793D34" w:rsidP="00793D34">
      <w:pPr>
        <w:widowControl w:val="0"/>
        <w:suppressAutoHyphens/>
        <w:jc w:val="center"/>
        <w:rPr>
          <w:lang w:eastAsia="ar-SA"/>
        </w:rPr>
      </w:pPr>
      <w:r w:rsidRPr="00793D34">
        <w:rPr>
          <w:lang w:eastAsia="ar-SA"/>
        </w:rPr>
        <w:t xml:space="preserve"> НОВОСИБИРСКОЙ ОБЛАСТИ</w:t>
      </w:r>
    </w:p>
    <w:p w:rsidR="00793D34" w:rsidRPr="00793D34" w:rsidRDefault="00793D34" w:rsidP="00793D34">
      <w:pPr>
        <w:widowControl w:val="0"/>
        <w:suppressAutoHyphens/>
        <w:jc w:val="center"/>
        <w:rPr>
          <w:lang w:eastAsia="ar-SA"/>
        </w:rPr>
      </w:pPr>
    </w:p>
    <w:p w:rsidR="00793D34" w:rsidRPr="00793D34" w:rsidRDefault="00793D34" w:rsidP="00793D34">
      <w:pPr>
        <w:widowControl w:val="0"/>
        <w:suppressAutoHyphens/>
        <w:jc w:val="center"/>
        <w:rPr>
          <w:lang w:eastAsia="ar-SA"/>
        </w:rPr>
      </w:pPr>
      <w:r w:rsidRPr="00793D34">
        <w:rPr>
          <w:lang w:eastAsia="ar-SA"/>
        </w:rPr>
        <w:t>ПОСТАНОВЛЕНИЕ</w:t>
      </w:r>
    </w:p>
    <w:p w:rsidR="00793D34" w:rsidRPr="00793D34" w:rsidRDefault="00793D34" w:rsidP="00793D34">
      <w:pPr>
        <w:widowControl w:val="0"/>
        <w:suppressAutoHyphens/>
        <w:jc w:val="center"/>
        <w:rPr>
          <w:lang w:eastAsia="ar-SA"/>
        </w:rPr>
      </w:pPr>
      <w:r w:rsidRPr="00793D34">
        <w:rPr>
          <w:lang w:eastAsia="ar-SA"/>
        </w:rPr>
        <w:t>От 27.01.2023                                с.Майское                                               № 8</w:t>
      </w:r>
    </w:p>
    <w:p w:rsidR="00793D34" w:rsidRPr="00793D34" w:rsidRDefault="00793D34" w:rsidP="00793D34">
      <w:pPr>
        <w:widowControl w:val="0"/>
        <w:shd w:val="clear" w:color="auto" w:fill="FFFFFF"/>
        <w:suppressAutoHyphens/>
        <w:ind w:right="-82" w:firstLine="709"/>
        <w:jc w:val="center"/>
        <w:rPr>
          <w:bCs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79"/>
      </w:tblGrid>
      <w:tr w:rsidR="00793D34" w:rsidRPr="00793D34" w:rsidTr="00A460FF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793D34" w:rsidRPr="00793D34" w:rsidRDefault="00793D34" w:rsidP="00793D34">
            <w:pPr>
              <w:tabs>
                <w:tab w:val="left" w:pos="6521"/>
                <w:tab w:val="left" w:pos="7797"/>
                <w:tab w:val="left" w:pos="8364"/>
                <w:tab w:val="left" w:pos="9459"/>
              </w:tabs>
              <w:jc w:val="both"/>
              <w:rPr>
                <w:color w:val="000000"/>
              </w:rPr>
            </w:pPr>
            <w:r w:rsidRPr="00793D34">
              <w:rPr>
                <w:lang w:eastAsia="ar-SA"/>
              </w:rPr>
              <w:t>О внесении изменения в постановление администрации Майского сельсовета Краснозерского района Новосибирской области № 19 от 14.03.2022</w:t>
            </w:r>
            <w:r w:rsidRPr="00793D34">
              <w:rPr>
                <w:spacing w:val="-4"/>
                <w:lang w:eastAsia="ar-SA"/>
              </w:rPr>
              <w:t xml:space="preserve"> </w:t>
            </w:r>
            <w:r w:rsidRPr="00793D34">
              <w:rPr>
                <w:color w:val="000000"/>
              </w:rPr>
              <w:t>«</w:t>
            </w:r>
            <w:r w:rsidRPr="00793D34">
              <w:rPr>
                <w:lang w:eastAsia="zh-CN"/>
              </w:rPr>
              <w:t>О разработке и утверждении паспорта населенного пункта, подверженного угрозе лесных пожаров и других ландшафтных (природных) пожаров</w:t>
            </w:r>
            <w:r w:rsidRPr="00793D34">
              <w:rPr>
                <w:color w:val="000000"/>
              </w:rPr>
              <w:t>»</w:t>
            </w:r>
          </w:p>
        </w:tc>
      </w:tr>
    </w:tbl>
    <w:p w:rsidR="00793D34" w:rsidRPr="00793D34" w:rsidRDefault="00793D34" w:rsidP="00793D34">
      <w:pPr>
        <w:suppressAutoHyphens/>
        <w:snapToGrid w:val="0"/>
        <w:rPr>
          <w:color w:val="000000"/>
          <w:lang w:eastAsia="zh-CN"/>
        </w:rPr>
      </w:pPr>
    </w:p>
    <w:p w:rsidR="00793D34" w:rsidRPr="00793D34" w:rsidRDefault="00793D34" w:rsidP="00793D34">
      <w:pPr>
        <w:suppressAutoHyphens/>
        <w:snapToGrid w:val="0"/>
        <w:ind w:firstLine="567"/>
        <w:jc w:val="both"/>
      </w:pPr>
      <w:r w:rsidRPr="00793D34">
        <w:t>На основании протеста прокуратуры Краснозерского района Новосибирской области от 16.01.2023 № 2-20-2023, администрация Майского сельсовета Краснозерского района Новосибирской области</w:t>
      </w:r>
    </w:p>
    <w:p w:rsidR="00793D34" w:rsidRPr="00793D34" w:rsidRDefault="00793D34" w:rsidP="00793D34">
      <w:pPr>
        <w:suppressAutoHyphens/>
        <w:snapToGrid w:val="0"/>
        <w:rPr>
          <w:lang w:eastAsia="zh-CN"/>
        </w:rPr>
      </w:pPr>
      <w:r w:rsidRPr="00793D34">
        <w:rPr>
          <w:lang w:eastAsia="zh-CN"/>
        </w:rPr>
        <w:tab/>
        <w:t>ПОСТАНОВЛЯЕТ:</w:t>
      </w:r>
    </w:p>
    <w:p w:rsidR="00793D34" w:rsidRPr="00793D34" w:rsidRDefault="00793D34" w:rsidP="00793D34">
      <w:pPr>
        <w:suppressAutoHyphens/>
        <w:snapToGrid w:val="0"/>
        <w:jc w:val="both"/>
        <w:rPr>
          <w:lang w:eastAsia="zh-CN"/>
        </w:rPr>
      </w:pPr>
      <w:r w:rsidRPr="00793D34">
        <w:rPr>
          <w:lang w:eastAsia="zh-CN"/>
        </w:rPr>
        <w:tab/>
        <w:t xml:space="preserve">1. Внести в постановления </w:t>
      </w:r>
      <w:r w:rsidRPr="00793D34">
        <w:rPr>
          <w:color w:val="000000"/>
          <w:lang w:eastAsia="zh-CN"/>
        </w:rPr>
        <w:t xml:space="preserve">администрации </w:t>
      </w:r>
      <w:r w:rsidRPr="00793D34">
        <w:rPr>
          <w:lang w:eastAsia="zh-CN"/>
        </w:rPr>
        <w:t xml:space="preserve">Майского сельсовета Краснозерского района Новосибирской области от 14.03.2022 № 19  «О </w:t>
      </w:r>
      <w:r w:rsidRPr="00793D34">
        <w:rPr>
          <w:bCs/>
          <w:color w:val="000000"/>
          <w:lang w:eastAsia="zh-CN"/>
        </w:rPr>
        <w:t>разработке и утверждении паспорта населенного пункта, подверженного угрозе лесных пожаров и других ландшафтных (природных) пожаров</w:t>
      </w:r>
      <w:r w:rsidRPr="00793D34">
        <w:rPr>
          <w:lang w:eastAsia="zh-CN"/>
        </w:rPr>
        <w:t>» следующие изменения:</w:t>
      </w:r>
    </w:p>
    <w:p w:rsidR="00793D34" w:rsidRPr="00793D34" w:rsidRDefault="00793D34" w:rsidP="00793D34">
      <w:pPr>
        <w:suppressAutoHyphens/>
        <w:snapToGrid w:val="0"/>
        <w:jc w:val="both"/>
        <w:rPr>
          <w:shd w:val="clear" w:color="auto" w:fill="FFFFFF"/>
          <w:lang w:eastAsia="zh-CN"/>
        </w:rPr>
      </w:pPr>
      <w:r w:rsidRPr="00793D34">
        <w:rPr>
          <w:lang w:eastAsia="zh-CN"/>
        </w:rPr>
        <w:tab/>
        <w:t xml:space="preserve">1.1. В пункте 2.1 слова «не позднее 15 дней со дня принятия нормативного правового акта Правительства Новосибирской области, утверждающего перечень населенных пунктов, подверженных угрозе лесных пожаров и других ландшафтных (природных) пожаров» заменить словами «установленный пунктом 418 </w:t>
      </w:r>
      <w:r w:rsidRPr="00793D34">
        <w:rPr>
          <w:shd w:val="clear" w:color="auto" w:fill="FFFFFF"/>
          <w:lang w:eastAsia="zh-CN"/>
        </w:rPr>
        <w:t>Правил противопожарного режима в Российской Федерации, утвержденных постановлением Правительства Российской Федерации от 16.09.2020 № 1479»;</w:t>
      </w:r>
    </w:p>
    <w:p w:rsidR="00793D34" w:rsidRPr="00793D34" w:rsidRDefault="00793D34" w:rsidP="00793D34">
      <w:pPr>
        <w:suppressAutoHyphens/>
        <w:snapToGrid w:val="0"/>
        <w:rPr>
          <w:lang w:eastAsia="zh-CN"/>
        </w:rPr>
      </w:pPr>
      <w:r w:rsidRPr="00793D34">
        <w:rPr>
          <w:shd w:val="clear" w:color="auto" w:fill="FFFFFF"/>
          <w:lang w:eastAsia="zh-CN"/>
        </w:rPr>
        <w:tab/>
      </w:r>
      <w:r w:rsidRPr="00793D34">
        <w:rPr>
          <w:lang w:eastAsia="zh-CN"/>
        </w:rPr>
        <w:t>1.2.Пункт 2.2 изложить в следующей редакции:</w:t>
      </w:r>
    </w:p>
    <w:p w:rsidR="00793D34" w:rsidRPr="00793D34" w:rsidRDefault="00793D34" w:rsidP="00793D34">
      <w:pPr>
        <w:ind w:firstLine="709"/>
        <w:jc w:val="both"/>
        <w:rPr>
          <w:shd w:val="clear" w:color="auto" w:fill="FFFFFF"/>
        </w:rPr>
      </w:pPr>
      <w:r w:rsidRPr="00793D34">
        <w:t xml:space="preserve">«2.2. Провести мероприятия, предусмотренные абзацем вторым пункта 418 </w:t>
      </w:r>
      <w:r w:rsidRPr="00793D34">
        <w:rPr>
          <w:shd w:val="clear" w:color="auto" w:fill="FFFFFF"/>
        </w:rPr>
        <w:t>Правил противопожарного режима в Российской Федерации, утвержденных постановлением Правительства Российской Федерации от 16.09.2020 № 1479».</w:t>
      </w:r>
    </w:p>
    <w:p w:rsidR="00793D34" w:rsidRPr="00793D34" w:rsidRDefault="00793D34" w:rsidP="00793D34">
      <w:pPr>
        <w:suppressAutoHyphens/>
        <w:autoSpaceDE w:val="0"/>
        <w:jc w:val="both"/>
        <w:rPr>
          <w:lang w:eastAsia="zh-CN"/>
        </w:rPr>
      </w:pPr>
      <w:r w:rsidRPr="00793D34">
        <w:rPr>
          <w:lang w:eastAsia="zh-CN"/>
        </w:rPr>
        <w:tab/>
        <w:t>2. Опубликовать настоящее постановление в периодическом печатном издании «Бюллетень органов местного самоуправления Майского сельсовета» и на сайте администрации  Майского  сельсовета Краснозерского района Новосибирской области.</w:t>
      </w:r>
    </w:p>
    <w:p w:rsidR="00793D34" w:rsidRPr="00793D34" w:rsidRDefault="00793D34" w:rsidP="00793D34">
      <w:pPr>
        <w:suppressAutoHyphens/>
        <w:autoSpaceDE w:val="0"/>
        <w:jc w:val="both"/>
        <w:rPr>
          <w:lang w:eastAsia="zh-CN"/>
        </w:rPr>
      </w:pPr>
      <w:r w:rsidRPr="00793D34">
        <w:rPr>
          <w:lang w:eastAsia="zh-CN"/>
        </w:rPr>
        <w:tab/>
        <w:t xml:space="preserve">3. Контроль за исполнением постановления оставляю за собой. </w:t>
      </w:r>
    </w:p>
    <w:p w:rsidR="00793D34" w:rsidRPr="00793D34" w:rsidRDefault="00793D34" w:rsidP="00793D34">
      <w:pPr>
        <w:rPr>
          <w:rFonts w:eastAsiaTheme="minorHAnsi"/>
          <w:lang w:eastAsia="en-US"/>
        </w:rPr>
      </w:pPr>
    </w:p>
    <w:p w:rsidR="00793D34" w:rsidRPr="00793D34" w:rsidRDefault="00793D34" w:rsidP="00793D34">
      <w:r w:rsidRPr="00793D34">
        <w:t xml:space="preserve">Глава  Майского сельсовета                                            Евтушенко О.В.              </w:t>
      </w:r>
    </w:p>
    <w:p w:rsidR="00793D34" w:rsidRPr="00793D34" w:rsidRDefault="00793D34" w:rsidP="00793D34">
      <w:r w:rsidRPr="00793D34">
        <w:t>Краснозерского района</w:t>
      </w:r>
    </w:p>
    <w:p w:rsidR="00793D34" w:rsidRPr="00793D34" w:rsidRDefault="00793D34" w:rsidP="00793D34">
      <w:r w:rsidRPr="00793D34">
        <w:t xml:space="preserve">Новосибирской области                                                     </w:t>
      </w:r>
    </w:p>
    <w:p w:rsidR="00793D34" w:rsidRPr="00793D34" w:rsidRDefault="00793D34" w:rsidP="00793D34">
      <w:pPr>
        <w:rPr>
          <w:sz w:val="20"/>
          <w:szCs w:val="20"/>
        </w:rPr>
      </w:pPr>
    </w:p>
    <w:p w:rsidR="00793D34" w:rsidRPr="00793D34" w:rsidRDefault="00793D34" w:rsidP="00793D34">
      <w:pPr>
        <w:rPr>
          <w:sz w:val="20"/>
          <w:szCs w:val="20"/>
        </w:rPr>
      </w:pPr>
      <w:r w:rsidRPr="00793D34">
        <w:rPr>
          <w:sz w:val="20"/>
          <w:szCs w:val="20"/>
        </w:rPr>
        <w:t>Хоменко О.А., 68-204</w:t>
      </w:r>
    </w:p>
    <w:p w:rsidR="00793D34" w:rsidRPr="00793D34" w:rsidRDefault="00793D34" w:rsidP="00793D34">
      <w:pPr>
        <w:rPr>
          <w:sz w:val="20"/>
          <w:szCs w:val="20"/>
        </w:rPr>
      </w:pPr>
    </w:p>
    <w:p w:rsidR="00793D34" w:rsidRPr="00793D34" w:rsidRDefault="00793D34" w:rsidP="00793D34">
      <w:pPr>
        <w:rPr>
          <w:b/>
          <w:bCs/>
          <w:sz w:val="28"/>
          <w:szCs w:val="28"/>
        </w:rPr>
      </w:pPr>
    </w:p>
    <w:p w:rsidR="00793D34" w:rsidRPr="00793D34" w:rsidRDefault="00793D34" w:rsidP="00793D34">
      <w:pPr>
        <w:rPr>
          <w:i/>
          <w:iCs/>
          <w:sz w:val="28"/>
          <w:szCs w:val="28"/>
        </w:rPr>
      </w:pPr>
    </w:p>
    <w:p w:rsidR="00207ACC" w:rsidRPr="00207ACC" w:rsidRDefault="00207ACC" w:rsidP="00207ACC">
      <w:pPr>
        <w:autoSpaceDE w:val="0"/>
        <w:autoSpaceDN w:val="0"/>
        <w:adjustRightInd w:val="0"/>
        <w:ind w:firstLine="720"/>
        <w:jc w:val="right"/>
        <w:rPr>
          <w:rFonts w:eastAsia="Calibri"/>
          <w:b/>
          <w:lang w:eastAsia="en-US"/>
        </w:rPr>
      </w:pPr>
      <w:r w:rsidRPr="00207ACC">
        <w:rPr>
          <w:b/>
        </w:rPr>
        <w:t>Учредители: а</w:t>
      </w:r>
      <w:r w:rsidRPr="00207ACC">
        <w:t xml:space="preserve">дминистрация Майского сельсовета,                                                                                             </w:t>
      </w:r>
    </w:p>
    <w:p w:rsidR="00207ACC" w:rsidRPr="00207ACC" w:rsidRDefault="00207ACC" w:rsidP="00207ACC">
      <w:pPr>
        <w:ind w:left="360"/>
        <w:jc w:val="right"/>
      </w:pPr>
      <w:r w:rsidRPr="00207ACC">
        <w:t xml:space="preserve">  Совета депутатов Майского сельсовета</w:t>
      </w:r>
    </w:p>
    <w:p w:rsidR="00207ACC" w:rsidRPr="00207ACC" w:rsidRDefault="00207ACC" w:rsidP="00207ACC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7A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Адрес редакционного Совета: </w:t>
      </w:r>
      <w:r w:rsidRPr="00207ACC">
        <w:rPr>
          <w:rFonts w:ascii="Times New Roman" w:hAnsi="Times New Roman" w:cs="Times New Roman"/>
          <w:sz w:val="24"/>
          <w:szCs w:val="24"/>
        </w:rPr>
        <w:t xml:space="preserve">632913, НСО, Краснозёрский район,                                                                                      </w:t>
      </w:r>
    </w:p>
    <w:p w:rsidR="00207ACC" w:rsidRPr="00207ACC" w:rsidRDefault="00207ACC" w:rsidP="00207ACC">
      <w:pPr>
        <w:pStyle w:val="a5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07ACC">
        <w:rPr>
          <w:rFonts w:ascii="Times New Roman" w:hAnsi="Times New Roman" w:cs="Times New Roman"/>
          <w:sz w:val="24"/>
          <w:szCs w:val="24"/>
        </w:rPr>
        <w:t xml:space="preserve"> с. Майское, ул. Комсомольская 19, тел.68-204</w:t>
      </w:r>
    </w:p>
    <w:p w:rsidR="00207ACC" w:rsidRPr="00207ACC" w:rsidRDefault="00207ACC" w:rsidP="00207ACC">
      <w:pPr>
        <w:tabs>
          <w:tab w:val="left" w:pos="6825"/>
        </w:tabs>
        <w:jc w:val="right"/>
        <w:sectPr w:rsidR="00207ACC" w:rsidRPr="00207ACC" w:rsidSect="00207ACC">
          <w:footerReference w:type="even" r:id="rId7"/>
          <w:footerReference w:type="default" r:id="rId8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>
        <w:t>Тираж  10</w:t>
      </w:r>
    </w:p>
    <w:p w:rsidR="00C419AC" w:rsidRPr="00FA7A16" w:rsidRDefault="00C419AC" w:rsidP="00207ACC"/>
    <w:sectPr w:rsidR="00C419AC" w:rsidRPr="00FA7A16" w:rsidSect="008A7BAD">
      <w:headerReference w:type="first" r:id="rId9"/>
      <w:pgSz w:w="11906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DA0" w:rsidRDefault="00822DA0" w:rsidP="00F60794">
      <w:r>
        <w:separator/>
      </w:r>
    </w:p>
  </w:endnote>
  <w:endnote w:type="continuationSeparator" w:id="1">
    <w:p w:rsidR="00822DA0" w:rsidRDefault="00822DA0" w:rsidP="00F60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CC" w:rsidRDefault="00C766F5" w:rsidP="00F70B36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 w:rsidR="00207ACC"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207ACC" w:rsidRDefault="00207ACC" w:rsidP="00F70B36">
    <w:pPr>
      <w:pStyle w:val="af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ACC" w:rsidRDefault="00207ACC" w:rsidP="00F70B36">
    <w:pPr>
      <w:pStyle w:val="af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DA0" w:rsidRDefault="00822DA0" w:rsidP="00F60794">
      <w:r>
        <w:separator/>
      </w:r>
    </w:p>
  </w:footnote>
  <w:footnote w:type="continuationSeparator" w:id="1">
    <w:p w:rsidR="00822DA0" w:rsidRDefault="00822DA0" w:rsidP="00F60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4F8" w:rsidRDefault="00EC74F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6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5">
    <w:nsid w:val="141F196F"/>
    <w:multiLevelType w:val="hybridMultilevel"/>
    <w:tmpl w:val="8F4E38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9C11F7"/>
    <w:multiLevelType w:val="hybridMultilevel"/>
    <w:tmpl w:val="CABAB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8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>
    <w:nsid w:val="26E67DFB"/>
    <w:multiLevelType w:val="hybridMultilevel"/>
    <w:tmpl w:val="8C0E64FE"/>
    <w:lvl w:ilvl="0" w:tplc="47CA82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8D4770"/>
    <w:multiLevelType w:val="multilevel"/>
    <w:tmpl w:val="3DFA0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</w:rPr>
    </w:lvl>
  </w:abstractNum>
  <w:abstractNum w:abstractNumId="12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13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0B93443"/>
    <w:multiLevelType w:val="multilevel"/>
    <w:tmpl w:val="FFFFFFFF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>
    <w:nsid w:val="44DA2CA5"/>
    <w:multiLevelType w:val="hybridMultilevel"/>
    <w:tmpl w:val="92F0A9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42918"/>
    <w:multiLevelType w:val="hybridMultilevel"/>
    <w:tmpl w:val="30963B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744329E"/>
    <w:multiLevelType w:val="hybridMultilevel"/>
    <w:tmpl w:val="928C7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1A580D"/>
    <w:multiLevelType w:val="hybridMultilevel"/>
    <w:tmpl w:val="DE5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1516D5"/>
    <w:multiLevelType w:val="hybridMultilevel"/>
    <w:tmpl w:val="A0D486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973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>
    <w:nsid w:val="5F730B94"/>
    <w:multiLevelType w:val="hybridMultilevel"/>
    <w:tmpl w:val="DD50FFA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736E236C"/>
    <w:multiLevelType w:val="hybridMultilevel"/>
    <w:tmpl w:val="19F6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</w:num>
  <w:num w:numId="3">
    <w:abstractNumId w:val="19"/>
  </w:num>
  <w:num w:numId="4">
    <w:abstractNumId w:val="4"/>
  </w:num>
  <w:num w:numId="5">
    <w:abstractNumId w:val="23"/>
  </w:num>
  <w:num w:numId="6">
    <w:abstractNumId w:val="5"/>
  </w:num>
  <w:num w:numId="7">
    <w:abstractNumId w:val="15"/>
  </w:num>
  <w:num w:numId="8">
    <w:abstractNumId w:val="20"/>
  </w:num>
  <w:num w:numId="9">
    <w:abstractNumId w:val="22"/>
  </w:num>
  <w:num w:numId="10">
    <w:abstractNumId w:val="16"/>
  </w:num>
  <w:num w:numId="11">
    <w:abstractNumId w:val="3"/>
    <w:lvlOverride w:ilvl="0">
      <w:startOverride w:val="1"/>
    </w:lvlOverride>
  </w:num>
  <w:num w:numId="12">
    <w:abstractNumId w:val="13"/>
  </w:num>
  <w:num w:numId="13">
    <w:abstractNumId w:val="14"/>
  </w:num>
  <w:num w:numId="14">
    <w:abstractNumId w:val="12"/>
  </w:num>
  <w:num w:numId="15">
    <w:abstractNumId w:val="8"/>
  </w:num>
  <w:num w:numId="16">
    <w:abstractNumId w:val="7"/>
  </w:num>
  <w:num w:numId="17">
    <w:abstractNumId w:val="9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4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7"/>
  </w:num>
  <w:num w:numId="24">
    <w:abstractNumId w:val="10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3C84"/>
    <w:rsid w:val="00002E2A"/>
    <w:rsid w:val="00012D91"/>
    <w:rsid w:val="00033C84"/>
    <w:rsid w:val="00051D1A"/>
    <w:rsid w:val="0006126D"/>
    <w:rsid w:val="00064A77"/>
    <w:rsid w:val="00077958"/>
    <w:rsid w:val="00081315"/>
    <w:rsid w:val="000B004D"/>
    <w:rsid w:val="000B7406"/>
    <w:rsid w:val="000C1CAB"/>
    <w:rsid w:val="000C4B47"/>
    <w:rsid w:val="000E4F8E"/>
    <w:rsid w:val="000F1BA7"/>
    <w:rsid w:val="000F61DF"/>
    <w:rsid w:val="000F6C38"/>
    <w:rsid w:val="001020BB"/>
    <w:rsid w:val="00121198"/>
    <w:rsid w:val="00124D4E"/>
    <w:rsid w:val="00125FD2"/>
    <w:rsid w:val="00126735"/>
    <w:rsid w:val="00130F16"/>
    <w:rsid w:val="00135172"/>
    <w:rsid w:val="00150D12"/>
    <w:rsid w:val="001641A6"/>
    <w:rsid w:val="001854B7"/>
    <w:rsid w:val="001969F5"/>
    <w:rsid w:val="001A159F"/>
    <w:rsid w:val="001A44CB"/>
    <w:rsid w:val="001B061A"/>
    <w:rsid w:val="001B144B"/>
    <w:rsid w:val="001B53CE"/>
    <w:rsid w:val="001E41A9"/>
    <w:rsid w:val="001E49CC"/>
    <w:rsid w:val="001F2EBE"/>
    <w:rsid w:val="00202A84"/>
    <w:rsid w:val="00207ACC"/>
    <w:rsid w:val="00214928"/>
    <w:rsid w:val="00221268"/>
    <w:rsid w:val="00221AC8"/>
    <w:rsid w:val="002223E4"/>
    <w:rsid w:val="0024295A"/>
    <w:rsid w:val="00272CB8"/>
    <w:rsid w:val="002806FF"/>
    <w:rsid w:val="002964FF"/>
    <w:rsid w:val="00296802"/>
    <w:rsid w:val="00296A91"/>
    <w:rsid w:val="002C3639"/>
    <w:rsid w:val="002E0CE8"/>
    <w:rsid w:val="002F02E5"/>
    <w:rsid w:val="002F114B"/>
    <w:rsid w:val="002F125B"/>
    <w:rsid w:val="003115C4"/>
    <w:rsid w:val="00315FB4"/>
    <w:rsid w:val="0034051E"/>
    <w:rsid w:val="00387578"/>
    <w:rsid w:val="003A1449"/>
    <w:rsid w:val="003E0C34"/>
    <w:rsid w:val="003E563D"/>
    <w:rsid w:val="003F4603"/>
    <w:rsid w:val="00400A07"/>
    <w:rsid w:val="0041266E"/>
    <w:rsid w:val="0042446D"/>
    <w:rsid w:val="0043458E"/>
    <w:rsid w:val="0043627C"/>
    <w:rsid w:val="00437353"/>
    <w:rsid w:val="00442B55"/>
    <w:rsid w:val="004560A0"/>
    <w:rsid w:val="00464AB3"/>
    <w:rsid w:val="00466536"/>
    <w:rsid w:val="0047231F"/>
    <w:rsid w:val="00497FDD"/>
    <w:rsid w:val="004A1AEE"/>
    <w:rsid w:val="004B00EC"/>
    <w:rsid w:val="004D3992"/>
    <w:rsid w:val="004F0063"/>
    <w:rsid w:val="004F25A5"/>
    <w:rsid w:val="00500346"/>
    <w:rsid w:val="00506FAA"/>
    <w:rsid w:val="00512668"/>
    <w:rsid w:val="00515560"/>
    <w:rsid w:val="0052242B"/>
    <w:rsid w:val="00524EB4"/>
    <w:rsid w:val="00530D3D"/>
    <w:rsid w:val="00534A82"/>
    <w:rsid w:val="00554A4D"/>
    <w:rsid w:val="0057589B"/>
    <w:rsid w:val="00576256"/>
    <w:rsid w:val="00587FB0"/>
    <w:rsid w:val="00590AB1"/>
    <w:rsid w:val="00597186"/>
    <w:rsid w:val="005C3C4B"/>
    <w:rsid w:val="005D4473"/>
    <w:rsid w:val="00603E55"/>
    <w:rsid w:val="006076D6"/>
    <w:rsid w:val="006170D8"/>
    <w:rsid w:val="00635EFA"/>
    <w:rsid w:val="00650F66"/>
    <w:rsid w:val="006526FC"/>
    <w:rsid w:val="0067165C"/>
    <w:rsid w:val="00694926"/>
    <w:rsid w:val="006951BB"/>
    <w:rsid w:val="006954D6"/>
    <w:rsid w:val="00697C88"/>
    <w:rsid w:val="006A0301"/>
    <w:rsid w:val="006A3E46"/>
    <w:rsid w:val="006A759E"/>
    <w:rsid w:val="006B3600"/>
    <w:rsid w:val="006D1C8C"/>
    <w:rsid w:val="006E06B2"/>
    <w:rsid w:val="006F261D"/>
    <w:rsid w:val="00707F02"/>
    <w:rsid w:val="0072425F"/>
    <w:rsid w:val="007321E9"/>
    <w:rsid w:val="0073328A"/>
    <w:rsid w:val="007557CB"/>
    <w:rsid w:val="007624CD"/>
    <w:rsid w:val="0076370A"/>
    <w:rsid w:val="0076447B"/>
    <w:rsid w:val="00780B7D"/>
    <w:rsid w:val="00783AE0"/>
    <w:rsid w:val="00793D34"/>
    <w:rsid w:val="00794DEA"/>
    <w:rsid w:val="007C2FF3"/>
    <w:rsid w:val="007C65A6"/>
    <w:rsid w:val="007D4DB8"/>
    <w:rsid w:val="007E1670"/>
    <w:rsid w:val="007E20F6"/>
    <w:rsid w:val="007E4BB2"/>
    <w:rsid w:val="007F103B"/>
    <w:rsid w:val="008062AE"/>
    <w:rsid w:val="00822DA0"/>
    <w:rsid w:val="00834D40"/>
    <w:rsid w:val="008410F4"/>
    <w:rsid w:val="00841591"/>
    <w:rsid w:val="008432C8"/>
    <w:rsid w:val="00847216"/>
    <w:rsid w:val="0088137E"/>
    <w:rsid w:val="00882F29"/>
    <w:rsid w:val="00886320"/>
    <w:rsid w:val="008A7BAD"/>
    <w:rsid w:val="008B25DF"/>
    <w:rsid w:val="008C76E3"/>
    <w:rsid w:val="008E0EB6"/>
    <w:rsid w:val="008F4D53"/>
    <w:rsid w:val="008F6559"/>
    <w:rsid w:val="00915BF2"/>
    <w:rsid w:val="0092499D"/>
    <w:rsid w:val="00927E49"/>
    <w:rsid w:val="00970849"/>
    <w:rsid w:val="00973824"/>
    <w:rsid w:val="00987FAD"/>
    <w:rsid w:val="009B0EA1"/>
    <w:rsid w:val="009F4346"/>
    <w:rsid w:val="00A02C9F"/>
    <w:rsid w:val="00A20CC3"/>
    <w:rsid w:val="00A222BF"/>
    <w:rsid w:val="00A40536"/>
    <w:rsid w:val="00A56487"/>
    <w:rsid w:val="00A775C6"/>
    <w:rsid w:val="00A83522"/>
    <w:rsid w:val="00A87510"/>
    <w:rsid w:val="00A87723"/>
    <w:rsid w:val="00A939F8"/>
    <w:rsid w:val="00AA3208"/>
    <w:rsid w:val="00AA378D"/>
    <w:rsid w:val="00AA6ACE"/>
    <w:rsid w:val="00AB3960"/>
    <w:rsid w:val="00AC4033"/>
    <w:rsid w:val="00AC4BA0"/>
    <w:rsid w:val="00AD7939"/>
    <w:rsid w:val="00AF7296"/>
    <w:rsid w:val="00B03F12"/>
    <w:rsid w:val="00B830F1"/>
    <w:rsid w:val="00B923CE"/>
    <w:rsid w:val="00B93E14"/>
    <w:rsid w:val="00BA7B76"/>
    <w:rsid w:val="00BB1958"/>
    <w:rsid w:val="00BB6DAF"/>
    <w:rsid w:val="00BC4E28"/>
    <w:rsid w:val="00BD0E32"/>
    <w:rsid w:val="00BD245F"/>
    <w:rsid w:val="00BD286F"/>
    <w:rsid w:val="00BD47B6"/>
    <w:rsid w:val="00BE11E5"/>
    <w:rsid w:val="00BE1B47"/>
    <w:rsid w:val="00BE4995"/>
    <w:rsid w:val="00C024CA"/>
    <w:rsid w:val="00C15053"/>
    <w:rsid w:val="00C22242"/>
    <w:rsid w:val="00C357FF"/>
    <w:rsid w:val="00C36B42"/>
    <w:rsid w:val="00C419AC"/>
    <w:rsid w:val="00C53333"/>
    <w:rsid w:val="00C57C6C"/>
    <w:rsid w:val="00C57E5E"/>
    <w:rsid w:val="00C631B5"/>
    <w:rsid w:val="00C635D1"/>
    <w:rsid w:val="00C667B6"/>
    <w:rsid w:val="00C766F5"/>
    <w:rsid w:val="00C82C44"/>
    <w:rsid w:val="00C922FC"/>
    <w:rsid w:val="00C97516"/>
    <w:rsid w:val="00CA4F0A"/>
    <w:rsid w:val="00CA55E6"/>
    <w:rsid w:val="00CA7049"/>
    <w:rsid w:val="00CB31D2"/>
    <w:rsid w:val="00CB61B7"/>
    <w:rsid w:val="00CE45C7"/>
    <w:rsid w:val="00D21ED7"/>
    <w:rsid w:val="00D424D6"/>
    <w:rsid w:val="00D670AD"/>
    <w:rsid w:val="00D676B9"/>
    <w:rsid w:val="00D82B1B"/>
    <w:rsid w:val="00D971BF"/>
    <w:rsid w:val="00DB2ED3"/>
    <w:rsid w:val="00DC466F"/>
    <w:rsid w:val="00DC4B7E"/>
    <w:rsid w:val="00DC6A3C"/>
    <w:rsid w:val="00DD643F"/>
    <w:rsid w:val="00DE570B"/>
    <w:rsid w:val="00DE5ABE"/>
    <w:rsid w:val="00E25878"/>
    <w:rsid w:val="00E41A6D"/>
    <w:rsid w:val="00E4562E"/>
    <w:rsid w:val="00E500CB"/>
    <w:rsid w:val="00E54438"/>
    <w:rsid w:val="00E66EAB"/>
    <w:rsid w:val="00E77E57"/>
    <w:rsid w:val="00E83848"/>
    <w:rsid w:val="00E960E6"/>
    <w:rsid w:val="00E97355"/>
    <w:rsid w:val="00EB4720"/>
    <w:rsid w:val="00EC74F8"/>
    <w:rsid w:val="00EE4B79"/>
    <w:rsid w:val="00EE6CEF"/>
    <w:rsid w:val="00F02070"/>
    <w:rsid w:val="00F02D90"/>
    <w:rsid w:val="00F51DBB"/>
    <w:rsid w:val="00F521CB"/>
    <w:rsid w:val="00F60794"/>
    <w:rsid w:val="00F6669D"/>
    <w:rsid w:val="00F70B36"/>
    <w:rsid w:val="00F97912"/>
    <w:rsid w:val="00FA20BA"/>
    <w:rsid w:val="00FA7A16"/>
    <w:rsid w:val="00FC69CB"/>
    <w:rsid w:val="00FD3E34"/>
    <w:rsid w:val="00FD6A39"/>
    <w:rsid w:val="00FF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3C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4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3C8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Intense Emphasis"/>
    <w:uiPriority w:val="21"/>
    <w:qFormat/>
    <w:rsid w:val="00033C84"/>
    <w:rPr>
      <w:b/>
      <w:bCs/>
      <w:i/>
      <w:iCs/>
      <w:color w:val="4F81BD"/>
    </w:rPr>
  </w:style>
  <w:style w:type="character" w:styleId="a4">
    <w:name w:val="Hyperlink"/>
    <w:basedOn w:val="a0"/>
    <w:rsid w:val="00033C84"/>
    <w:rPr>
      <w:color w:val="0000FF"/>
      <w:u w:val="single"/>
    </w:rPr>
  </w:style>
  <w:style w:type="paragraph" w:customStyle="1" w:styleId="a5">
    <w:name w:val="Базовый"/>
    <w:uiPriority w:val="99"/>
    <w:rsid w:val="00033C84"/>
    <w:pPr>
      <w:tabs>
        <w:tab w:val="left" w:pos="708"/>
      </w:tabs>
      <w:suppressAutoHyphens/>
      <w:spacing w:line="276" w:lineRule="atLeast"/>
    </w:pPr>
    <w:rPr>
      <w:rFonts w:ascii="Calibri" w:eastAsia="Calibri" w:hAnsi="Calibri" w:cs="Calibri"/>
      <w:lang w:eastAsia="zh-CN"/>
    </w:rPr>
  </w:style>
  <w:style w:type="character" w:styleId="a6">
    <w:name w:val="Strong"/>
    <w:basedOn w:val="a0"/>
    <w:uiPriority w:val="22"/>
    <w:qFormat/>
    <w:rsid w:val="00554A4D"/>
    <w:rPr>
      <w:b/>
      <w:bCs/>
    </w:rPr>
  </w:style>
  <w:style w:type="paragraph" w:customStyle="1" w:styleId="rtecenter">
    <w:name w:val="rtecenter"/>
    <w:basedOn w:val="a"/>
    <w:rsid w:val="00554A4D"/>
    <w:pPr>
      <w:spacing w:before="100" w:beforeAutospacing="1" w:after="100" w:afterAutospacing="1"/>
    </w:pPr>
  </w:style>
  <w:style w:type="paragraph" w:customStyle="1" w:styleId="rtejustify">
    <w:name w:val="rtejustify"/>
    <w:basedOn w:val="a"/>
    <w:rsid w:val="00554A4D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99"/>
    <w:unhideWhenUsed/>
    <w:rsid w:val="0076447B"/>
    <w:pPr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7644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Без интервала1"/>
    <w:uiPriority w:val="1"/>
    <w:qFormat/>
    <w:rsid w:val="007644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uiPriority w:val="99"/>
    <w:semiHidden/>
    <w:rsid w:val="0076447B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C024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"/>
    <w:uiPriority w:val="99"/>
    <w:unhideWhenUsed/>
    <w:rsid w:val="00C024CA"/>
    <w:pPr>
      <w:spacing w:before="100" w:beforeAutospacing="1" w:after="100" w:afterAutospacing="1"/>
    </w:pPr>
  </w:style>
  <w:style w:type="paragraph" w:customStyle="1" w:styleId="21">
    <w:name w:val="Без интервала2"/>
    <w:uiPriority w:val="1"/>
    <w:qFormat/>
    <w:rsid w:val="00CA55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927E4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927E4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0"/>
    <w:qFormat/>
    <w:rsid w:val="00927E49"/>
    <w:pPr>
      <w:suppressLineNumbers/>
      <w:suppressAutoHyphens/>
      <w:spacing w:before="120" w:after="120"/>
    </w:pPr>
    <w:rPr>
      <w:rFonts w:eastAsia="Arial Unicode MS"/>
      <w:i/>
      <w:iCs/>
      <w:color w:val="00000A"/>
    </w:rPr>
  </w:style>
  <w:style w:type="character" w:customStyle="1" w:styleId="ad">
    <w:name w:val="Название Знак"/>
    <w:basedOn w:val="a0"/>
    <w:link w:val="ac"/>
    <w:uiPriority w:val="10"/>
    <w:rsid w:val="00927E49"/>
    <w:rPr>
      <w:rFonts w:ascii="Times New Roman" w:eastAsia="Arial Unicode MS" w:hAnsi="Times New Roman" w:cs="Times New Roman"/>
      <w:i/>
      <w:iCs/>
      <w:color w:val="00000A"/>
      <w:sz w:val="24"/>
      <w:szCs w:val="24"/>
      <w:lang w:eastAsia="ru-RU"/>
    </w:rPr>
  </w:style>
  <w:style w:type="paragraph" w:styleId="ae">
    <w:name w:val="header"/>
    <w:basedOn w:val="a"/>
    <w:link w:val="12"/>
    <w:uiPriority w:val="99"/>
    <w:semiHidden/>
    <w:rsid w:val="00927E49"/>
    <w:pPr>
      <w:tabs>
        <w:tab w:val="center" w:pos="4677"/>
        <w:tab w:val="right" w:pos="9355"/>
      </w:tabs>
      <w:suppressAutoHyphens/>
    </w:pPr>
    <w:rPr>
      <w:rFonts w:eastAsia="Arial Unicode MS"/>
      <w:color w:val="00000A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927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link w:val="ae"/>
    <w:uiPriority w:val="99"/>
    <w:semiHidden/>
    <w:locked/>
    <w:rsid w:val="00927E49"/>
    <w:rPr>
      <w:rFonts w:ascii="Times New Roman" w:eastAsia="Arial Unicode MS" w:hAnsi="Times New Roman" w:cs="Times New Roman"/>
      <w:color w:val="00000A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27E49"/>
    <w:pPr>
      <w:widowControl w:val="0"/>
      <w:suppressAutoHyphens/>
      <w:spacing w:after="0" w:line="240" w:lineRule="auto"/>
      <w:ind w:firstLine="720"/>
    </w:pPr>
    <w:rPr>
      <w:rFonts w:ascii="Arial" w:eastAsia="Arial Unicode MS" w:hAnsi="Arial" w:cs="Arial"/>
      <w:color w:val="00000A"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27E49"/>
    <w:pPr>
      <w:suppressAutoHyphens/>
      <w:ind w:left="720"/>
    </w:pPr>
    <w:rPr>
      <w:rFonts w:eastAsia="Arial Unicode MS"/>
      <w:color w:val="00000A"/>
      <w:sz w:val="20"/>
      <w:szCs w:val="20"/>
    </w:rPr>
  </w:style>
  <w:style w:type="paragraph" w:customStyle="1" w:styleId="13">
    <w:name w:val="заголовок 1"/>
    <w:uiPriority w:val="99"/>
    <w:rsid w:val="00927E49"/>
    <w:pPr>
      <w:keepNext/>
      <w:suppressAutoHyphens/>
      <w:spacing w:after="0"/>
      <w:jc w:val="center"/>
    </w:pPr>
    <w:rPr>
      <w:rFonts w:ascii="Calibri" w:eastAsia="Arial Unicode MS" w:hAnsi="Calibri" w:cs="Calibri"/>
      <w:b/>
      <w:bCs/>
      <w:sz w:val="28"/>
      <w:szCs w:val="28"/>
      <w:lang w:eastAsia="ru-RU"/>
    </w:rPr>
  </w:style>
  <w:style w:type="paragraph" w:customStyle="1" w:styleId="BodyText21">
    <w:name w:val="Body Text 21"/>
    <w:uiPriority w:val="99"/>
    <w:rsid w:val="00927E49"/>
    <w:pPr>
      <w:suppressAutoHyphens/>
      <w:spacing w:after="0"/>
      <w:ind w:firstLine="709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paragraph" w:customStyle="1" w:styleId="BodyText1">
    <w:name w:val="Body Text1"/>
    <w:uiPriority w:val="99"/>
    <w:rsid w:val="00927E49"/>
    <w:pPr>
      <w:suppressAutoHyphens/>
      <w:spacing w:after="0"/>
      <w:jc w:val="both"/>
    </w:pPr>
    <w:rPr>
      <w:rFonts w:ascii="Calibri" w:eastAsia="Arial Unicode MS" w:hAnsi="Calibri" w:cs="Calibri"/>
      <w:sz w:val="28"/>
      <w:szCs w:val="28"/>
      <w:lang w:eastAsia="ru-RU"/>
    </w:rPr>
  </w:style>
  <w:style w:type="character" w:customStyle="1" w:styleId="af1">
    <w:name w:val="Гипертекстовая ссылка"/>
    <w:basedOn w:val="a0"/>
    <w:uiPriority w:val="99"/>
    <w:rsid w:val="00576256"/>
    <w:rPr>
      <w:color w:val="106BBE"/>
    </w:rPr>
  </w:style>
  <w:style w:type="character" w:customStyle="1" w:styleId="af2">
    <w:name w:val="Цветовое выделение"/>
    <w:uiPriority w:val="99"/>
    <w:rsid w:val="0057625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5762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576256"/>
    <w:pPr>
      <w:spacing w:before="100" w:beforeAutospacing="1" w:after="100" w:afterAutospacing="1"/>
    </w:pPr>
  </w:style>
  <w:style w:type="paragraph" w:styleId="af4">
    <w:name w:val="Balloon Text"/>
    <w:basedOn w:val="a"/>
    <w:link w:val="af5"/>
    <w:uiPriority w:val="99"/>
    <w:semiHidden/>
    <w:unhideWhenUsed/>
    <w:rsid w:val="006076D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76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rticle-renderblock">
    <w:name w:val="article-render__block"/>
    <w:basedOn w:val="a"/>
    <w:rsid w:val="00124D4E"/>
    <w:pPr>
      <w:spacing w:before="100" w:beforeAutospacing="1" w:after="100" w:afterAutospacing="1"/>
    </w:pPr>
  </w:style>
  <w:style w:type="character" w:customStyle="1" w:styleId="24">
    <w:name w:val="Основной текст (2)_"/>
    <w:basedOn w:val="a0"/>
    <w:link w:val="25"/>
    <w:rsid w:val="00FA7A1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FA7A16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  <w:lang w:eastAsia="en-US"/>
    </w:rPr>
  </w:style>
  <w:style w:type="paragraph" w:styleId="af6">
    <w:name w:val="No Spacing"/>
    <w:uiPriority w:val="1"/>
    <w:qFormat/>
    <w:rsid w:val="00FA7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A7B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er"/>
    <w:basedOn w:val="a"/>
    <w:link w:val="af9"/>
    <w:uiPriority w:val="99"/>
    <w:rsid w:val="008A7BAD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8A7BAD"/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page number"/>
    <w:basedOn w:val="a0"/>
    <w:rsid w:val="008A7BAD"/>
  </w:style>
  <w:style w:type="table" w:customStyle="1" w:styleId="14">
    <w:name w:val="Сетка таблицы1"/>
    <w:basedOn w:val="a1"/>
    <w:next w:val="af7"/>
    <w:uiPriority w:val="59"/>
    <w:rsid w:val="008A7B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9"/>
    <w:uiPriority w:val="99"/>
    <w:locked/>
    <w:rsid w:val="00BB6DA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272CB8"/>
  </w:style>
  <w:style w:type="paragraph" w:customStyle="1" w:styleId="Style7">
    <w:name w:val="Style7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6">
    <w:name w:val="Style6"/>
    <w:basedOn w:val="a"/>
    <w:uiPriority w:val="99"/>
    <w:rsid w:val="00272CB8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 Narrow" w:hAnsi="Arial Narrow"/>
    </w:rPr>
  </w:style>
  <w:style w:type="paragraph" w:customStyle="1" w:styleId="Style19">
    <w:name w:val="Style19"/>
    <w:basedOn w:val="a"/>
    <w:uiPriority w:val="99"/>
    <w:rsid w:val="00272CB8"/>
    <w:pPr>
      <w:widowControl w:val="0"/>
      <w:autoSpaceDE w:val="0"/>
      <w:autoSpaceDN w:val="0"/>
      <w:adjustRightInd w:val="0"/>
      <w:jc w:val="both"/>
    </w:pPr>
    <w:rPr>
      <w:rFonts w:ascii="Arial Narrow" w:hAnsi="Arial Narrow"/>
    </w:rPr>
  </w:style>
  <w:style w:type="character" w:customStyle="1" w:styleId="FontStyle57">
    <w:name w:val="Font Style57"/>
    <w:uiPriority w:val="99"/>
    <w:rsid w:val="00272CB8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272CB8"/>
    <w:rPr>
      <w:rFonts w:ascii="Cambria" w:hAnsi="Cambria" w:cs="Cambria" w:hint="default"/>
      <w:i/>
      <w:iCs/>
      <w:sz w:val="20"/>
      <w:szCs w:val="20"/>
    </w:rPr>
  </w:style>
  <w:style w:type="character" w:styleId="afb">
    <w:name w:val="Emphasis"/>
    <w:basedOn w:val="a0"/>
    <w:uiPriority w:val="20"/>
    <w:qFormat/>
    <w:rsid w:val="00272CB8"/>
    <w:rPr>
      <w:i/>
      <w:iCs/>
    </w:rPr>
  </w:style>
  <w:style w:type="character" w:customStyle="1" w:styleId="apple-converted-space">
    <w:name w:val="apple-converted-space"/>
    <w:basedOn w:val="a0"/>
    <w:rsid w:val="00272CB8"/>
  </w:style>
  <w:style w:type="numbering" w:customStyle="1" w:styleId="110">
    <w:name w:val="Нет списка11"/>
    <w:next w:val="a2"/>
    <w:uiPriority w:val="99"/>
    <w:semiHidden/>
    <w:unhideWhenUsed/>
    <w:rsid w:val="00272CB8"/>
  </w:style>
  <w:style w:type="numbering" w:customStyle="1" w:styleId="111">
    <w:name w:val="Нет списка111"/>
    <w:next w:val="a2"/>
    <w:uiPriority w:val="99"/>
    <w:semiHidden/>
    <w:unhideWhenUsed/>
    <w:rsid w:val="00272CB8"/>
  </w:style>
  <w:style w:type="table" w:customStyle="1" w:styleId="26">
    <w:name w:val="Сетка таблицы2"/>
    <w:basedOn w:val="a1"/>
    <w:next w:val="af7"/>
    <w:uiPriority w:val="59"/>
    <w:rsid w:val="008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Название объекта1"/>
    <w:basedOn w:val="a"/>
    <w:next w:val="a"/>
    <w:uiPriority w:val="35"/>
    <w:unhideWhenUsed/>
    <w:qFormat/>
    <w:rsid w:val="00FD6A39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table" w:customStyle="1" w:styleId="30">
    <w:name w:val="Сетка таблицы3"/>
    <w:basedOn w:val="a1"/>
    <w:next w:val="af7"/>
    <w:uiPriority w:val="59"/>
    <w:rsid w:val="00707F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5654</CharactersWithSpaces>
  <SharedDoc>false</SharedDoc>
  <HLinks>
    <vt:vector size="12" baseType="variant">
      <vt:variant>
        <vt:i4>458822</vt:i4>
      </vt:variant>
      <vt:variant>
        <vt:i4>3</vt:i4>
      </vt:variant>
      <vt:variant>
        <vt:i4>0</vt:i4>
      </vt:variant>
      <vt:variant>
        <vt:i4>5</vt:i4>
      </vt:variant>
      <vt:variant>
        <vt:lpwstr>https://rosreestr.gov.ru/</vt:lpwstr>
      </vt:variant>
      <vt:variant>
        <vt:lpwstr/>
      </vt:variant>
      <vt:variant>
        <vt:i4>2818109</vt:i4>
      </vt:variant>
      <vt:variant>
        <vt:i4>0</vt:i4>
      </vt:variant>
      <vt:variant>
        <vt:i4>0</vt:i4>
      </vt:variant>
      <vt:variant>
        <vt:i4>5</vt:i4>
      </vt:variant>
      <vt:variant>
        <vt:lpwstr>https://www.mfc-nso.ru/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32</cp:revision>
  <cp:lastPrinted>2022-12-01T02:20:00Z</cp:lastPrinted>
  <dcterms:created xsi:type="dcterms:W3CDTF">2022-09-07T07:48:00Z</dcterms:created>
  <dcterms:modified xsi:type="dcterms:W3CDTF">2023-01-30T02:57:00Z</dcterms:modified>
</cp:coreProperties>
</file>